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A7" w:rsidRPr="000C18D1" w:rsidRDefault="00726DA7" w:rsidP="000C18D1">
      <w:pPr>
        <w:jc w:val="center"/>
        <w:rPr>
          <w:rFonts w:ascii="Times New Roman" w:hAnsi="Times New Roman"/>
          <w:b/>
          <w:sz w:val="28"/>
          <w:szCs w:val="28"/>
        </w:rPr>
      </w:pPr>
      <w:r w:rsidRPr="000C18D1">
        <w:rPr>
          <w:rFonts w:ascii="Times New Roman" w:hAnsi="Times New Roman"/>
          <w:b/>
          <w:sz w:val="28"/>
          <w:szCs w:val="28"/>
        </w:rPr>
        <w:t xml:space="preserve">Муниципальное казенное общеобразовательное учреждение                                 «Барчхойотарская средняя общеобразовательная школа» </w:t>
      </w:r>
    </w:p>
    <w:p w:rsidR="00726DA7" w:rsidRDefault="00726DA7" w:rsidP="000C18D1">
      <w:pPr>
        <w:jc w:val="center"/>
        <w:rPr>
          <w:b/>
          <w:sz w:val="28"/>
          <w:szCs w:val="28"/>
        </w:rPr>
      </w:pPr>
      <w:r w:rsidRPr="000C18D1">
        <w:rPr>
          <w:rFonts w:ascii="Times New Roman" w:hAnsi="Times New Roman"/>
          <w:b/>
          <w:sz w:val="28"/>
          <w:szCs w:val="28"/>
        </w:rPr>
        <w:t>Новолакского района</w:t>
      </w:r>
      <w:r>
        <w:rPr>
          <w:b/>
          <w:sz w:val="28"/>
          <w:szCs w:val="28"/>
        </w:rPr>
        <w:t xml:space="preserve"> </w:t>
      </w:r>
    </w:p>
    <w:p w:rsidR="00726DA7" w:rsidRDefault="00726DA7" w:rsidP="000C18D1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726DA7" w:rsidTr="000C18D1">
        <w:tc>
          <w:tcPr>
            <w:tcW w:w="4785" w:type="dxa"/>
          </w:tcPr>
          <w:p w:rsidR="00726DA7" w:rsidRDefault="00726DA7">
            <w:pPr>
              <w:pStyle w:val="a"/>
              <w:rPr>
                <w:bCs/>
                <w:color w:val="000000"/>
                <w:lang w:eastAsia="ar-SA"/>
              </w:rPr>
            </w:pPr>
            <w:r>
              <w:t>Рассмотрено</w:t>
            </w:r>
          </w:p>
          <w:p w:rsidR="00726DA7" w:rsidRDefault="00726DA7">
            <w:pPr>
              <w:pStyle w:val="a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 заседании педагогического совета  МКОУ «Барчхойотарская СОШ»</w:t>
            </w:r>
          </w:p>
          <w:p w:rsidR="00726DA7" w:rsidRDefault="00726DA7">
            <w:pPr>
              <w:pStyle w:val="a"/>
              <w:rPr>
                <w:lang w:val="en-US" w:eastAsia="ar-SA"/>
              </w:rPr>
            </w:pPr>
            <w:r>
              <w:rPr>
                <w:bCs/>
                <w:color w:val="000000"/>
              </w:rPr>
              <w:t>Протокол №___ от _______20___г.</w:t>
            </w:r>
          </w:p>
        </w:tc>
        <w:tc>
          <w:tcPr>
            <w:tcW w:w="4786" w:type="dxa"/>
          </w:tcPr>
          <w:p w:rsidR="00726DA7" w:rsidRDefault="00726DA7">
            <w:pPr>
              <w:pStyle w:val="a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Утверждено </w:t>
            </w:r>
          </w:p>
          <w:p w:rsidR="00726DA7" w:rsidRDefault="00726DA7">
            <w:pPr>
              <w:pStyle w:val="a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директором МКОУ  «Барчхойотарская СОШ»</w:t>
            </w:r>
          </w:p>
          <w:p w:rsidR="00726DA7" w:rsidRDefault="00726DA7">
            <w:pPr>
              <w:pStyle w:val="a"/>
              <w:jc w:val="right"/>
              <w:rPr>
                <w:bCs/>
                <w:color w:val="000000"/>
                <w:lang w:eastAsia="ar-SA"/>
              </w:rPr>
            </w:pPr>
            <w:r>
              <w:rPr>
                <w:bCs/>
                <w:color w:val="000000"/>
              </w:rPr>
              <w:t>___________   М.Ю. Джамалдинова</w:t>
            </w:r>
          </w:p>
          <w:p w:rsidR="00726DA7" w:rsidRDefault="00726DA7">
            <w:pPr>
              <w:pStyle w:val="a"/>
              <w:jc w:val="right"/>
              <w:rPr>
                <w:b/>
                <w:bCs/>
                <w:color w:val="000000"/>
              </w:rPr>
            </w:pPr>
            <w:r>
              <w:t xml:space="preserve">Приказ №____ от __________20____г. </w:t>
            </w:r>
          </w:p>
          <w:p w:rsidR="00726DA7" w:rsidRDefault="00726DA7">
            <w:pPr>
              <w:pStyle w:val="a"/>
              <w:rPr>
                <w:lang w:eastAsia="en-US"/>
              </w:rPr>
            </w:pPr>
          </w:p>
          <w:p w:rsidR="00726DA7" w:rsidRDefault="00726DA7">
            <w:pPr>
              <w:pStyle w:val="a"/>
            </w:pPr>
          </w:p>
        </w:tc>
      </w:tr>
    </w:tbl>
    <w:p w:rsidR="00726DA7" w:rsidRDefault="00726DA7" w:rsidP="006E5330">
      <w:pPr>
        <w:pStyle w:val="Title"/>
        <w:jc w:val="both"/>
        <w:rPr>
          <w:b w:val="0"/>
          <w:bCs w:val="0"/>
          <w:sz w:val="24"/>
        </w:rPr>
      </w:pPr>
    </w:p>
    <w:p w:rsidR="00726DA7" w:rsidRDefault="00726DA7" w:rsidP="006E5330">
      <w:pPr>
        <w:spacing w:after="0" w:line="240" w:lineRule="auto"/>
        <w:ind w:firstLine="284"/>
        <w:rPr>
          <w:rFonts w:ascii="Times New Roman" w:hAnsi="Times New Roman"/>
        </w:rPr>
      </w:pPr>
    </w:p>
    <w:p w:rsidR="00726DA7" w:rsidRDefault="00726DA7" w:rsidP="006E5330">
      <w:pPr>
        <w:spacing w:after="0" w:line="240" w:lineRule="auto"/>
        <w:ind w:firstLine="284"/>
        <w:rPr>
          <w:rFonts w:cs="Calibri"/>
          <w:b/>
          <w:bCs/>
          <w:sz w:val="24"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</w:t>
      </w:r>
    </w:p>
    <w:p w:rsidR="00726DA7" w:rsidRDefault="00726DA7" w:rsidP="006E5330">
      <w:pPr>
        <w:shd w:val="clear" w:color="auto" w:fill="FCFCFC"/>
        <w:spacing w:after="0" w:line="100" w:lineRule="atLeast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ПОЛОЖЕНИЕ </w:t>
      </w:r>
    </w:p>
    <w:p w:rsidR="00726DA7" w:rsidRDefault="00726DA7" w:rsidP="003325AD">
      <w:pPr>
        <w:shd w:val="clear" w:color="auto" w:fill="FCFCFC"/>
        <w:spacing w:after="0" w:line="100" w:lineRule="atLeas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порядке разработки и утверждения  Основной образовательной программы начального общего образования (ФГОС НОО) </w:t>
      </w:r>
    </w:p>
    <w:p w:rsidR="00726DA7" w:rsidRDefault="00726DA7" w:rsidP="003325AD">
      <w:pPr>
        <w:shd w:val="clear" w:color="auto" w:fill="FCFCFC"/>
        <w:spacing w:after="0" w:line="100" w:lineRule="atLeas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и Основной образовательной программы основного общего образования </w:t>
      </w:r>
    </w:p>
    <w:p w:rsidR="00726DA7" w:rsidRDefault="00726DA7" w:rsidP="006E5330">
      <w:pPr>
        <w:shd w:val="clear" w:color="auto" w:fill="FCFCFC"/>
        <w:spacing w:after="0" w:line="100" w:lineRule="atLeast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(ФГОС ООО) </w:t>
      </w:r>
    </w:p>
    <w:p w:rsidR="00726DA7" w:rsidRDefault="00726DA7" w:rsidP="006E5330">
      <w:pPr>
        <w:shd w:val="clear" w:color="auto" w:fill="FCFCFC"/>
        <w:spacing w:after="0" w:line="100" w:lineRule="atLeast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26DA7" w:rsidRDefault="00726DA7" w:rsidP="003325AD">
      <w:pPr>
        <w:spacing w:after="0"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726DA7" w:rsidRDefault="00726DA7" w:rsidP="006E5330">
      <w:pPr>
        <w:pStyle w:val="BodyText"/>
        <w:shd w:val="clear" w:color="auto" w:fill="FFFFFF"/>
        <w:suppressAutoHyphens w:val="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1.1.Настоящее положение разработано в соответствии с:</w:t>
      </w:r>
    </w:p>
    <w:p w:rsidR="00726DA7" w:rsidRDefault="00726DA7" w:rsidP="006E5330">
      <w:pPr>
        <w:pStyle w:val="BodyText"/>
        <w:numPr>
          <w:ilvl w:val="0"/>
          <w:numId w:val="1"/>
        </w:numPr>
        <w:shd w:val="clear" w:color="auto" w:fill="FFFFFF"/>
        <w:suppressAutoHyphens w:val="0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«Об образовании в Российской Федерации» № 273-ФЗ от 29.12.2012 г.; </w:t>
      </w:r>
    </w:p>
    <w:p w:rsidR="00726DA7" w:rsidRDefault="00726DA7" w:rsidP="006E5330">
      <w:pPr>
        <w:pStyle w:val="BodyText"/>
        <w:numPr>
          <w:ilvl w:val="0"/>
          <w:numId w:val="1"/>
        </w:numPr>
        <w:shd w:val="clear" w:color="auto" w:fill="FFFFFF"/>
        <w:suppressAutoHyphens w:val="0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г. № 373;</w:t>
      </w:r>
    </w:p>
    <w:p w:rsidR="00726DA7" w:rsidRDefault="00726DA7" w:rsidP="006E5330">
      <w:pPr>
        <w:pStyle w:val="BodyText"/>
        <w:numPr>
          <w:ilvl w:val="0"/>
          <w:numId w:val="1"/>
        </w:numPr>
        <w:shd w:val="clear" w:color="auto" w:fill="FFFFFF"/>
        <w:suppressAutoHyphens w:val="0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22 сентября 2011 года № 2357 «О внесении изменений в федеральный государственный образовательный стандарт начального общего образования», утвержденный приказом Министерства образования и науки Российской Федерации от 06.10.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 w:cs="Times New Roman"/>
            <w:sz w:val="28"/>
            <w:szCs w:val="28"/>
          </w:rPr>
          <w:t>2009 г</w:t>
        </w:r>
      </w:smartTag>
      <w:r>
        <w:rPr>
          <w:rFonts w:ascii="Times New Roman" w:hAnsi="Times New Roman" w:cs="Times New Roman"/>
          <w:sz w:val="28"/>
          <w:szCs w:val="28"/>
        </w:rPr>
        <w:t>. № 373»;</w:t>
      </w:r>
    </w:p>
    <w:p w:rsidR="00726DA7" w:rsidRDefault="00726DA7" w:rsidP="006E5330">
      <w:pPr>
        <w:numPr>
          <w:ilvl w:val="0"/>
          <w:numId w:val="1"/>
        </w:numPr>
        <w:shd w:val="clear" w:color="auto" w:fill="FFFFFF"/>
        <w:spacing w:after="0" w:line="225" w:lineRule="atLeast"/>
        <w:rPr>
          <w:rFonts w:ascii="Times New Roman" w:eastAsia="SimSu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Министерства образования и науки РФ от 18 декабря </w:t>
      </w:r>
      <w:smartTag w:uri="urn:schemas-microsoft-com:office:smarttags" w:element="metricconverter">
        <w:smartTagPr>
          <w:attr w:name="ProductID" w:val="2012 г"/>
        </w:smartTagPr>
        <w:r>
          <w:rPr>
            <w:rFonts w:ascii="Times New Roman" w:hAnsi="Times New Roman"/>
            <w:sz w:val="28"/>
            <w:szCs w:val="28"/>
          </w:rPr>
          <w:t>2012 г</w:t>
        </w:r>
      </w:smartTag>
      <w:r>
        <w:rPr>
          <w:rFonts w:ascii="Times New Roman" w:hAnsi="Times New Roman"/>
          <w:sz w:val="28"/>
          <w:szCs w:val="28"/>
        </w:rPr>
        <w:t xml:space="preserve">. N 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 г"/>
        </w:smartTagPr>
        <w:r>
          <w:rPr>
            <w:rFonts w:ascii="Times New Roman" w:hAnsi="Times New Roman"/>
            <w:sz w:val="28"/>
            <w:szCs w:val="28"/>
          </w:rPr>
          <w:t>2009 г</w:t>
        </w:r>
      </w:smartTag>
      <w:r>
        <w:rPr>
          <w:rFonts w:ascii="Times New Roman" w:hAnsi="Times New Roman"/>
          <w:sz w:val="28"/>
          <w:szCs w:val="28"/>
        </w:rPr>
        <w:t>. N 373»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6DA7" w:rsidRDefault="00726DA7" w:rsidP="006E5330">
      <w:pPr>
        <w:pStyle w:val="BodyText"/>
        <w:numPr>
          <w:ilvl w:val="0"/>
          <w:numId w:val="1"/>
        </w:numPr>
        <w:shd w:val="clear" w:color="auto" w:fill="FFFFFF"/>
        <w:suppressAutoHyphens w:val="0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РФ от 29 декабря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sz w:val="28"/>
            <w:szCs w:val="28"/>
          </w:rPr>
          <w:t>2014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№1643 "О внесении изменений в приказ Министерства образования и науки 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 w:cs="Times New Roman"/>
            <w:sz w:val="28"/>
            <w:szCs w:val="28"/>
          </w:rPr>
          <w:t>2009 г</w:t>
        </w:r>
      </w:smartTag>
      <w:r>
        <w:rPr>
          <w:rFonts w:ascii="Times New Roman" w:hAnsi="Times New Roman" w:cs="Times New Roman"/>
          <w:sz w:val="28"/>
          <w:szCs w:val="28"/>
        </w:rPr>
        <w:t>. № 373 "Об утверждении и введении в действие федерального образовательного стандарта начального общего образования"</w:t>
      </w:r>
    </w:p>
    <w:p w:rsidR="00726DA7" w:rsidRDefault="00726DA7" w:rsidP="006E5330">
      <w:pPr>
        <w:pStyle w:val="BodyText"/>
        <w:numPr>
          <w:ilvl w:val="0"/>
          <w:numId w:val="1"/>
        </w:numPr>
        <w:shd w:val="clear" w:color="auto" w:fill="FFFFFF"/>
        <w:suppressAutoHyphens w:val="0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образования, утвержденным приказом  Министерства образования и науки РФ  от 17.12.2010 № 1897 "Об утверждении федерального государственного образовательного стандарта основного общего образования"; </w:t>
      </w:r>
    </w:p>
    <w:p w:rsidR="00726DA7" w:rsidRDefault="00726DA7" w:rsidP="006E5330">
      <w:pPr>
        <w:pStyle w:val="BodyText"/>
        <w:numPr>
          <w:ilvl w:val="0"/>
          <w:numId w:val="1"/>
        </w:numPr>
        <w:tabs>
          <w:tab w:val="num" w:pos="1620"/>
        </w:tabs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РФ  от 29.12.2014 № 1644 " О внесении изменений в приказ Минобрнауки России от 17.12.2010 № 1897 " Об утверждении федерального государственного образовательного стандарта основного общего образования"; </w:t>
      </w:r>
    </w:p>
    <w:p w:rsidR="00726DA7" w:rsidRDefault="00726DA7" w:rsidP="006E5330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726DA7" w:rsidRDefault="00726DA7" w:rsidP="006E5330">
      <w:pPr>
        <w:spacing w:after="0" w:line="100" w:lineRule="atLeast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ООП НОО и ООП ООО определяют содержание образования. 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</w:t>
      </w:r>
    </w:p>
    <w:p w:rsidR="00726DA7" w:rsidRDefault="00726DA7" w:rsidP="006E5330">
      <w:pPr>
        <w:spacing w:after="0" w:line="100" w:lineRule="atLeast"/>
        <w:ind w:left="284"/>
        <w:jc w:val="both"/>
        <w:rPr>
          <w:rFonts w:ascii="Times New Roman" w:hAnsi="Times New Roman"/>
          <w:sz w:val="28"/>
          <w:szCs w:val="28"/>
        </w:rPr>
      </w:pPr>
    </w:p>
    <w:p w:rsidR="00726DA7" w:rsidRDefault="00726DA7" w:rsidP="006E5330">
      <w:pPr>
        <w:spacing w:after="0" w:line="100" w:lineRule="atLeast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ООП НОО и ООП ООО разрабатываются самостоятельно школой с учетом образовательных потребностей и запросов обучающихся, их родителей.</w:t>
      </w:r>
    </w:p>
    <w:p w:rsidR="00726DA7" w:rsidRDefault="00726DA7" w:rsidP="006E5330">
      <w:pPr>
        <w:spacing w:after="0" w:line="100" w:lineRule="atLeast"/>
        <w:ind w:left="284"/>
        <w:jc w:val="both"/>
        <w:rPr>
          <w:rFonts w:ascii="Times New Roman" w:hAnsi="Times New Roman"/>
          <w:sz w:val="28"/>
          <w:szCs w:val="28"/>
        </w:rPr>
      </w:pPr>
    </w:p>
    <w:p w:rsidR="00726DA7" w:rsidRDefault="00726DA7" w:rsidP="006E5330">
      <w:pPr>
        <w:spacing w:after="0" w:line="100" w:lineRule="atLeast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1.4.ООП НОО и ООП ООО являются нормативными документами, которые становятся предметом оценки и мониторинга деятельности школы.</w:t>
      </w:r>
    </w:p>
    <w:p w:rsidR="00726DA7" w:rsidRDefault="00726DA7" w:rsidP="006E5330">
      <w:pPr>
        <w:spacing w:after="0" w:line="100" w:lineRule="atLeast"/>
        <w:ind w:left="284"/>
        <w:jc w:val="both"/>
        <w:rPr>
          <w:rFonts w:ascii="Times New Roman" w:hAnsi="Times New Roman"/>
          <w:sz w:val="28"/>
          <w:szCs w:val="28"/>
        </w:rPr>
      </w:pPr>
    </w:p>
    <w:p w:rsidR="00726DA7" w:rsidRDefault="00726DA7" w:rsidP="006E5330">
      <w:pPr>
        <w:spacing w:after="0" w:line="100" w:lineRule="atLeast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Настоящее Положение определяет порядок разработки и утверждения ООП НОО и ООП ООО.</w:t>
      </w:r>
    </w:p>
    <w:p w:rsidR="00726DA7" w:rsidRPr="00FD3553" w:rsidRDefault="00726DA7" w:rsidP="00FD3553">
      <w:pPr>
        <w:spacing w:after="0" w:line="100" w:lineRule="atLeast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Основные разделы  ООП НОО </w:t>
      </w:r>
    </w:p>
    <w:p w:rsidR="00726DA7" w:rsidRDefault="00726DA7" w:rsidP="006E5330">
      <w:pPr>
        <w:spacing w:after="0" w:line="100" w:lineRule="atLeast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2.1. Основная образовательная программа начального общего образования должна содержать три раздела: целевой, содержательный и организационный. </w:t>
      </w:r>
      <w:r>
        <w:rPr>
          <w:rFonts w:ascii="Times New Roman" w:hAnsi="Times New Roman"/>
          <w:color w:val="000000"/>
          <w:sz w:val="28"/>
          <w:szCs w:val="28"/>
        </w:rPr>
        <w:br/>
        <w:t>     </w:t>
      </w:r>
      <w:r>
        <w:rPr>
          <w:rFonts w:ascii="Times New Roman" w:hAnsi="Times New Roman"/>
          <w:color w:val="000000"/>
          <w:sz w:val="28"/>
          <w:szCs w:val="28"/>
        </w:rPr>
        <w:tab/>
        <w:t> </w:t>
      </w:r>
    </w:p>
    <w:p w:rsidR="00726DA7" w:rsidRDefault="00726DA7" w:rsidP="006E5330">
      <w:pPr>
        <w:spacing w:after="0" w:line="100" w:lineRule="atLeast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  Целевой раздел определяет общее назначение, цели, задачи и планируемые результаты реализации основной образовательной программы начального общего образования, а также способы определения достижения этих целей и результатов. </w:t>
      </w:r>
    </w:p>
    <w:p w:rsidR="00726DA7" w:rsidRDefault="00726DA7" w:rsidP="006E5330">
      <w:pPr>
        <w:spacing w:after="0" w:line="100" w:lineRule="atLeast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Целевой раздел включает в себя: </w:t>
      </w:r>
    </w:p>
    <w:p w:rsidR="00726DA7" w:rsidRDefault="00726DA7" w:rsidP="006E5330">
      <w:pPr>
        <w:numPr>
          <w:ilvl w:val="0"/>
          <w:numId w:val="2"/>
        </w:numPr>
        <w:suppressAutoHyphens/>
        <w:spacing w:after="0" w:line="100" w:lineRule="atLeast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пояснительную записку; </w:t>
      </w:r>
    </w:p>
    <w:p w:rsidR="00726DA7" w:rsidRDefault="00726DA7" w:rsidP="006E5330">
      <w:pPr>
        <w:numPr>
          <w:ilvl w:val="0"/>
          <w:numId w:val="2"/>
        </w:numPr>
        <w:suppressAutoHyphens/>
        <w:spacing w:after="0" w:line="100" w:lineRule="atLeast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планируемые результаты освоения обучающимися основной образовательной программы начального общего образования;</w:t>
      </w:r>
    </w:p>
    <w:p w:rsidR="00726DA7" w:rsidRDefault="00726DA7" w:rsidP="006E5330">
      <w:pPr>
        <w:numPr>
          <w:ilvl w:val="0"/>
          <w:numId w:val="2"/>
        </w:numPr>
        <w:suppressAutoHyphens/>
        <w:spacing w:after="0" w:line="100" w:lineRule="atLeast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систему оценки достижения планируемых результатов освоения основной образовательной программы начального общего образования. </w:t>
      </w:r>
    </w:p>
    <w:p w:rsidR="00726DA7" w:rsidRDefault="00726DA7" w:rsidP="006E5330">
      <w:pPr>
        <w:spacing w:after="0" w:line="100" w:lineRule="atLeast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6DA7" w:rsidRDefault="00726DA7" w:rsidP="006E5330">
      <w:pPr>
        <w:spacing w:after="0" w:line="100" w:lineRule="atLeast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 Содержательный раздел определяет общее содержание начального общего образования и включает следующие программы, ориентированные на достижение личностных, предметных и метапредметных результатов:</w:t>
      </w:r>
    </w:p>
    <w:p w:rsidR="00726DA7" w:rsidRDefault="00726DA7" w:rsidP="006E5330">
      <w:pPr>
        <w:numPr>
          <w:ilvl w:val="0"/>
          <w:numId w:val="3"/>
        </w:numPr>
        <w:suppressAutoHyphens/>
        <w:spacing w:after="0" w:line="100" w:lineRule="atLeast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программу формирования универсальных учебных действий у обучающихся на ступени начального общего образования;</w:t>
      </w:r>
    </w:p>
    <w:p w:rsidR="00726DA7" w:rsidRDefault="00726DA7" w:rsidP="006E5330">
      <w:pPr>
        <w:numPr>
          <w:ilvl w:val="0"/>
          <w:numId w:val="3"/>
        </w:numPr>
        <w:suppressAutoHyphens/>
        <w:spacing w:after="0" w:line="100" w:lineRule="atLeast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программы отдельных учебных предметов, курсов и курсов внеурочной деятельности; </w:t>
      </w:r>
    </w:p>
    <w:p w:rsidR="00726DA7" w:rsidRDefault="00726DA7" w:rsidP="006E5330">
      <w:pPr>
        <w:numPr>
          <w:ilvl w:val="0"/>
          <w:numId w:val="3"/>
        </w:numPr>
        <w:suppressAutoHyphens/>
        <w:spacing w:after="0" w:line="100" w:lineRule="atLeast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программу духовно-нравственного развития, воспитания обучающихся на ступени начального общего образования; </w:t>
      </w:r>
    </w:p>
    <w:p w:rsidR="00726DA7" w:rsidRDefault="00726DA7" w:rsidP="006E5330">
      <w:pPr>
        <w:numPr>
          <w:ilvl w:val="0"/>
          <w:numId w:val="3"/>
        </w:numPr>
        <w:suppressAutoHyphens/>
        <w:spacing w:after="0" w:line="100" w:lineRule="atLeast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программу формирования экологической культуры, здорового и безопасного образа жизни; </w:t>
      </w:r>
    </w:p>
    <w:p w:rsidR="00726DA7" w:rsidRDefault="00726DA7" w:rsidP="006E5330">
      <w:pPr>
        <w:numPr>
          <w:ilvl w:val="0"/>
          <w:numId w:val="3"/>
        </w:numPr>
        <w:suppressAutoHyphens/>
        <w:spacing w:after="0" w:line="100" w:lineRule="atLeast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программу коррекционной работы. </w:t>
      </w:r>
    </w:p>
    <w:p w:rsidR="00726DA7" w:rsidRDefault="00726DA7" w:rsidP="006E5330">
      <w:pPr>
        <w:spacing w:after="0" w:line="100" w:lineRule="atLeast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6DA7" w:rsidRDefault="00726DA7" w:rsidP="006E5330">
      <w:pPr>
        <w:spacing w:after="0" w:line="100" w:lineRule="atLeast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2.4.Организационный раздел определяет общие рамки организации образовательной деятельности, а также механизмы реализации компонентов основной образовательной программы. </w:t>
      </w:r>
    </w:p>
    <w:p w:rsidR="00726DA7" w:rsidRDefault="00726DA7" w:rsidP="006E5330">
      <w:pPr>
        <w:spacing w:after="0" w:line="100" w:lineRule="atLeast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Организационный раздел включает: </w:t>
      </w:r>
    </w:p>
    <w:p w:rsidR="00726DA7" w:rsidRDefault="00726DA7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учебный план начального общего образования; </w:t>
      </w:r>
    </w:p>
    <w:p w:rsidR="00726DA7" w:rsidRDefault="00726DA7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календарный учебный график;</w:t>
      </w:r>
    </w:p>
    <w:p w:rsidR="00726DA7" w:rsidRDefault="00726DA7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план внеурочной деятельности; </w:t>
      </w:r>
    </w:p>
    <w:p w:rsidR="00726DA7" w:rsidRDefault="00726DA7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систему условий реализации основной образовательной программы в соответствии с требованиями Стандарта. </w:t>
      </w:r>
    </w:p>
    <w:p w:rsidR="00726DA7" w:rsidRDefault="00726DA7" w:rsidP="006E5330">
      <w:pPr>
        <w:spacing w:after="0" w:line="100" w:lineRule="atLeast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26DA7" w:rsidRDefault="00726DA7" w:rsidP="00FD3553">
      <w:pPr>
        <w:spacing w:after="0" w:line="100" w:lineRule="atLeast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 Основные разделы  ООП ООО</w:t>
      </w:r>
    </w:p>
    <w:p w:rsidR="00726DA7" w:rsidRPr="00FD3553" w:rsidRDefault="00726DA7" w:rsidP="00FD3553">
      <w:pPr>
        <w:spacing w:after="0" w:line="100" w:lineRule="atLeast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3.1. Основная образовательная программа основного общего образования должна содержать три раздела: целевой, содержательный и организационный. </w:t>
      </w:r>
      <w:r>
        <w:rPr>
          <w:rFonts w:ascii="Times New Roman" w:hAnsi="Times New Roman"/>
          <w:color w:val="000000"/>
          <w:sz w:val="28"/>
          <w:szCs w:val="28"/>
        </w:rPr>
        <w:br/>
        <w:t>     </w:t>
      </w:r>
      <w:r>
        <w:rPr>
          <w:rFonts w:ascii="Times New Roman" w:hAnsi="Times New Roman"/>
          <w:color w:val="000000"/>
          <w:sz w:val="28"/>
          <w:szCs w:val="28"/>
        </w:rPr>
        <w:tab/>
        <w:t> </w:t>
      </w:r>
    </w:p>
    <w:p w:rsidR="00726DA7" w:rsidRDefault="00726DA7" w:rsidP="006E5330">
      <w:pPr>
        <w:spacing w:after="0" w:line="100" w:lineRule="atLeast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3.2.  Целевой раздел определяет общее назначение, цели, задачи и планируемые результаты реализации основной образовательной программы основного общего образования, а также способы определения достижения этих целей и результатов. </w:t>
      </w:r>
    </w:p>
    <w:p w:rsidR="00726DA7" w:rsidRDefault="00726DA7" w:rsidP="006E5330">
      <w:pPr>
        <w:spacing w:after="0" w:line="100" w:lineRule="atLeast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Целевой раздел включает в себя: </w:t>
      </w:r>
    </w:p>
    <w:p w:rsidR="00726DA7" w:rsidRDefault="00726DA7" w:rsidP="006E5330">
      <w:pPr>
        <w:numPr>
          <w:ilvl w:val="0"/>
          <w:numId w:val="2"/>
        </w:numPr>
        <w:suppressAutoHyphens/>
        <w:spacing w:after="0" w:line="100" w:lineRule="atLeast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пояснительную записку; </w:t>
      </w:r>
    </w:p>
    <w:p w:rsidR="00726DA7" w:rsidRDefault="00726DA7" w:rsidP="006E5330">
      <w:pPr>
        <w:numPr>
          <w:ilvl w:val="0"/>
          <w:numId w:val="2"/>
        </w:numPr>
        <w:suppressAutoHyphens/>
        <w:spacing w:after="0" w:line="100" w:lineRule="atLeast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планируемые результаты освоения обучающимися основной образовательной программы основного общего образования;</w:t>
      </w:r>
    </w:p>
    <w:p w:rsidR="00726DA7" w:rsidRDefault="00726DA7" w:rsidP="006E5330">
      <w:pPr>
        <w:numPr>
          <w:ilvl w:val="0"/>
          <w:numId w:val="2"/>
        </w:numPr>
        <w:suppressAutoHyphens/>
        <w:spacing w:after="0" w:line="100" w:lineRule="atLeast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систему оценки достижения планируемых результатов освоения основной образовательной программы основного общего образования. </w:t>
      </w:r>
    </w:p>
    <w:p w:rsidR="00726DA7" w:rsidRDefault="00726DA7" w:rsidP="006E5330">
      <w:pPr>
        <w:spacing w:after="0" w:line="100" w:lineRule="atLeast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6DA7" w:rsidRDefault="00726DA7" w:rsidP="006E5330">
      <w:pPr>
        <w:spacing w:after="0" w:line="100" w:lineRule="atLeast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 Содержательный раздел определяет общее содержание основного общего образования и включает следующие программы, ориентированные на достижение личностных, предметных и метапредметных результатов:</w:t>
      </w:r>
    </w:p>
    <w:p w:rsidR="00726DA7" w:rsidRDefault="00726DA7" w:rsidP="006E5330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программу развития универсальных учебных действий при получении основного общего образования;</w:t>
      </w:r>
    </w:p>
    <w:p w:rsidR="00726DA7" w:rsidRDefault="00726DA7" w:rsidP="006E5330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программы отдельных учебных предметов,  курсов, в том числе интегрированных;</w:t>
      </w:r>
    </w:p>
    <w:p w:rsidR="00726DA7" w:rsidRDefault="00726DA7" w:rsidP="006E5330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программу воспитания и социализации обучающихся при получении основного общего образования.</w:t>
      </w:r>
    </w:p>
    <w:p w:rsidR="00726DA7" w:rsidRDefault="00726DA7" w:rsidP="006E5330">
      <w:pPr>
        <w:spacing w:after="0" w:line="100" w:lineRule="atLeast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3.4 Организационный раздел определяет общие рамки организации образовательной деятельности, а также механизмы реализации компонентов основной образовательной программы. </w:t>
      </w:r>
    </w:p>
    <w:p w:rsidR="00726DA7" w:rsidRDefault="00726DA7" w:rsidP="006E5330">
      <w:pPr>
        <w:spacing w:after="0" w:line="100" w:lineRule="atLeast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Организационный раздел включает: </w:t>
      </w:r>
    </w:p>
    <w:p w:rsidR="00726DA7" w:rsidRDefault="00726DA7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учебный план основного общего образования; </w:t>
      </w:r>
    </w:p>
    <w:p w:rsidR="00726DA7" w:rsidRDefault="00726DA7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календарный учебный график;</w:t>
      </w:r>
    </w:p>
    <w:p w:rsidR="00726DA7" w:rsidRDefault="00726DA7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план внеурочной деятельности; </w:t>
      </w:r>
    </w:p>
    <w:p w:rsidR="00726DA7" w:rsidRDefault="00726DA7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систему условий реализации основной образовательной программы в соответствии с требованиями Стандарта. </w:t>
      </w:r>
    </w:p>
    <w:p w:rsidR="00726DA7" w:rsidRDefault="00726DA7" w:rsidP="006E5330">
      <w:pPr>
        <w:spacing w:after="0" w:line="100" w:lineRule="atLeast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6DA7" w:rsidRPr="00107561" w:rsidRDefault="00726DA7" w:rsidP="00107561">
      <w:pPr>
        <w:spacing w:after="0" w:line="100" w:lineRule="atLeas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 Порядок разработки и утверждения  ООП НОО и ООП ООО</w:t>
      </w:r>
    </w:p>
    <w:p w:rsidR="00726DA7" w:rsidRDefault="00726DA7" w:rsidP="006E5330">
      <w:pPr>
        <w:spacing w:after="0" w:line="100" w:lineRule="atLeast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6DA7" w:rsidRDefault="00726DA7" w:rsidP="006E5330">
      <w:pPr>
        <w:spacing w:after="0" w:line="100" w:lineRule="atLeast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4.1. Основная образовательная программа начального общего образования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разрабатывается рабочей группой, в которую включаются учителя начальных классов, замдиректора по УВР и ВР, учителя предметники </w:t>
      </w:r>
      <w:r>
        <w:rPr>
          <w:rFonts w:ascii="Times New Roman" w:hAnsi="Times New Roman"/>
          <w:color w:val="000000"/>
          <w:sz w:val="28"/>
          <w:szCs w:val="28"/>
        </w:rPr>
        <w:t>с учетом мнения обучающихся и их родителей (законных представителей).</w:t>
      </w:r>
    </w:p>
    <w:p w:rsidR="00726DA7" w:rsidRDefault="00726DA7" w:rsidP="006E5330">
      <w:pPr>
        <w:spacing w:after="0" w:line="100" w:lineRule="atLeast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6DA7" w:rsidRDefault="00726DA7" w:rsidP="006E5330">
      <w:pPr>
        <w:spacing w:after="0" w:line="100" w:lineRule="atLeast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4.2. Основная образовательная программа основного общего образования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разрабатывается рабочей группой, в которую включаются учителя предметники, заместитель директора по учебной и воспитательной работе, </w:t>
      </w:r>
    </w:p>
    <w:p w:rsidR="00726DA7" w:rsidRDefault="00726DA7" w:rsidP="006E5330">
      <w:pPr>
        <w:spacing w:after="0" w:line="100" w:lineRule="atLeast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учетом мнения обучающихся и их родителей (законных представителей).</w:t>
      </w:r>
    </w:p>
    <w:p w:rsidR="00726DA7" w:rsidRDefault="00726DA7" w:rsidP="006E5330">
      <w:pPr>
        <w:spacing w:after="0" w:line="100" w:lineRule="atLeast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6DA7" w:rsidRDefault="00726DA7" w:rsidP="006E5330">
      <w:pPr>
        <w:spacing w:after="0" w:line="100" w:lineRule="atLeast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4.3.Разработанные программы рассматриваются и обсуждаются на педагогическом совете ОУ и Совете школы.</w:t>
      </w:r>
    </w:p>
    <w:p w:rsidR="00726DA7" w:rsidRDefault="00726DA7" w:rsidP="006E5330">
      <w:pPr>
        <w:spacing w:after="0" w:line="100" w:lineRule="atLeast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6DA7" w:rsidRDefault="00726DA7" w:rsidP="006E5330">
      <w:pPr>
        <w:spacing w:after="0" w:line="100" w:lineRule="atLeast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4.4. При соответствии ООП НОО И ООП ООО установленным требованиям на  титульном листе каждой программы указываются реквизиты протокола педагогического совета, на которых данная программа рассматривалась, и утверждается директором не позднее 3-х дневного срока после утверждения на педагогическом совете. </w:t>
      </w:r>
    </w:p>
    <w:p w:rsidR="00726DA7" w:rsidRDefault="00726DA7" w:rsidP="006E5330">
      <w:pPr>
        <w:spacing w:after="0" w:line="100" w:lineRule="atLeast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6DA7" w:rsidRDefault="00726DA7" w:rsidP="006E5330">
      <w:pPr>
        <w:spacing w:after="0" w:line="100" w:lineRule="atLeast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4.5. Реализация ООП НОО И ООП ООО в полном объеме является обязательной для всех педагогических работников.</w:t>
      </w:r>
    </w:p>
    <w:p w:rsidR="00726DA7" w:rsidRDefault="00726DA7" w:rsidP="006E5330">
      <w:pPr>
        <w:spacing w:after="0" w:line="100" w:lineRule="atLeast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6DA7" w:rsidRDefault="00726DA7" w:rsidP="006E5330">
      <w:pPr>
        <w:spacing w:after="0" w:line="100" w:lineRule="atLeast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 4.6. Образовательное учреждение может в случае необходимости вносить изменения и дополнения в ООП НОО и в ООП ООО.</w:t>
      </w:r>
    </w:p>
    <w:p w:rsidR="00726DA7" w:rsidRDefault="00726DA7" w:rsidP="006E5330">
      <w:pPr>
        <w:spacing w:after="0" w:line="1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6DA7" w:rsidRDefault="00726DA7" w:rsidP="006E5330">
      <w:pPr>
        <w:rPr>
          <w:rFonts w:eastAsia="SimSun" w:cs="Calibri"/>
          <w:color w:val="000000"/>
        </w:rPr>
      </w:pPr>
    </w:p>
    <w:p w:rsidR="00726DA7" w:rsidRDefault="00726DA7"/>
    <w:sectPr w:rsidR="00726DA7" w:rsidSect="00650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19A321B"/>
    <w:multiLevelType w:val="hybridMultilevel"/>
    <w:tmpl w:val="277E7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B7155E4"/>
    <w:multiLevelType w:val="hybridMultilevel"/>
    <w:tmpl w:val="8F02E9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330"/>
    <w:rsid w:val="00050BA9"/>
    <w:rsid w:val="0006131B"/>
    <w:rsid w:val="00082DCE"/>
    <w:rsid w:val="000C18D1"/>
    <w:rsid w:val="00107561"/>
    <w:rsid w:val="001D43A0"/>
    <w:rsid w:val="00255D3C"/>
    <w:rsid w:val="003325AD"/>
    <w:rsid w:val="006500E0"/>
    <w:rsid w:val="00691B56"/>
    <w:rsid w:val="006E5330"/>
    <w:rsid w:val="00726DA7"/>
    <w:rsid w:val="00A104A1"/>
    <w:rsid w:val="00B26516"/>
    <w:rsid w:val="00C44D6A"/>
    <w:rsid w:val="00F6598A"/>
    <w:rsid w:val="00FD3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0E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6E5330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6E5330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6E5330"/>
    <w:pPr>
      <w:suppressAutoHyphens/>
      <w:spacing w:after="120"/>
    </w:pPr>
    <w:rPr>
      <w:rFonts w:eastAsia="SimSun" w:cs="Calibri"/>
      <w:kern w:val="2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5330"/>
    <w:rPr>
      <w:rFonts w:ascii="Calibri" w:eastAsia="SimSun" w:hAnsi="Calibri" w:cs="Calibri"/>
      <w:kern w:val="2"/>
      <w:lang w:eastAsia="ar-SA" w:bidi="ar-SA"/>
    </w:rPr>
  </w:style>
  <w:style w:type="paragraph" w:customStyle="1" w:styleId="a">
    <w:name w:val="Без интервала"/>
    <w:uiPriority w:val="99"/>
    <w:rsid w:val="000C18D1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89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5</Pages>
  <Words>1183</Words>
  <Characters>6745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Microsoft Office</cp:lastModifiedBy>
  <cp:revision>3</cp:revision>
  <cp:lastPrinted>2020-01-18T07:44:00Z</cp:lastPrinted>
  <dcterms:created xsi:type="dcterms:W3CDTF">2020-01-18T07:45:00Z</dcterms:created>
  <dcterms:modified xsi:type="dcterms:W3CDTF">2020-02-13T10:51:00Z</dcterms:modified>
</cp:coreProperties>
</file>